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A1B5" w14:textId="77777777" w:rsidR="00F13D01" w:rsidRPr="00F13D01" w:rsidRDefault="00F13D01" w:rsidP="00F13D01">
      <w:pPr>
        <w:spacing w:after="0"/>
        <w:rPr>
          <w:vanish/>
        </w:rPr>
      </w:pPr>
      <w:bookmarkStart w:id="0" w:name="_Hlk119403985"/>
    </w:p>
    <w:tbl>
      <w:tblPr>
        <w:tblpPr w:leftFromText="180" w:rightFromText="180" w:vertAnchor="text" w:horzAnchor="margin" w:tblpY="388"/>
        <w:tblW w:w="88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6597"/>
      </w:tblGrid>
      <w:tr w:rsidR="00576F48" w14:paraId="0D37E10D" w14:textId="77777777" w:rsidTr="00AB7E08">
        <w:trPr>
          <w:cantSplit/>
          <w:trHeight w:hRule="exact" w:val="322"/>
        </w:trPr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6678C4" w14:textId="6A3C6742" w:rsidR="00576F48" w:rsidRPr="00576F48" w:rsidRDefault="00FD43A9" w:rsidP="00576F48">
            <w:pPr>
              <w:pStyle w:val="Field"/>
              <w:rPr>
                <w:rFonts w:ascii="Aptos" w:hAnsi="Aptos" w:cs="Aptos"/>
                <w:b/>
                <w:sz w:val="22"/>
                <w:szCs w:val="22"/>
              </w:rPr>
            </w:pPr>
            <w:r>
              <w:rPr>
                <w:rFonts w:ascii="Aptos" w:hAnsi="Aptos" w:cs="Aptos"/>
                <w:b/>
                <w:sz w:val="22"/>
                <w:szCs w:val="22"/>
              </w:rPr>
              <w:t>Name</w:t>
            </w:r>
          </w:p>
        </w:tc>
        <w:tc>
          <w:tcPr>
            <w:tcW w:w="6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3829C9" w14:textId="5FE78B6C" w:rsidR="00B47686" w:rsidRPr="00B47686" w:rsidRDefault="00FD43A9" w:rsidP="00B4768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Insert name here</w:t>
            </w:r>
          </w:p>
          <w:p w14:paraId="2D3B9A12" w14:textId="093B85B1" w:rsidR="00EE479A" w:rsidRPr="00EE479A" w:rsidRDefault="00EE479A" w:rsidP="00EE479A">
            <w:pPr>
              <w:rPr>
                <w:rFonts w:asciiTheme="majorHAnsi" w:hAnsiTheme="majorHAnsi" w:cs="Arial"/>
              </w:rPr>
            </w:pPr>
          </w:p>
          <w:p w14:paraId="320E6262" w14:textId="19888EAE" w:rsidR="00CE799A" w:rsidRPr="00CE799A" w:rsidRDefault="00CE799A" w:rsidP="00CE799A">
            <w:pPr>
              <w:pStyle w:val="NoSpacing"/>
              <w:rPr>
                <w:rFonts w:asciiTheme="majorHAnsi" w:hAnsiTheme="majorHAnsi"/>
                <w:bCs/>
                <w:lang w:val="it-IT"/>
              </w:rPr>
            </w:pPr>
          </w:p>
          <w:p w14:paraId="0633D325" w14:textId="220F9133" w:rsidR="00576F48" w:rsidRPr="008D525E" w:rsidRDefault="00576F48" w:rsidP="00576F48">
            <w:pPr>
              <w:pStyle w:val="Field"/>
              <w:tabs>
                <w:tab w:val="left" w:pos="900"/>
              </w:tabs>
              <w:rPr>
                <w:rFonts w:asciiTheme="majorHAnsi" w:hAnsiTheme="majorHAnsi" w:cs="Aptos"/>
                <w:sz w:val="22"/>
                <w:szCs w:val="28"/>
              </w:rPr>
            </w:pPr>
          </w:p>
        </w:tc>
      </w:tr>
      <w:tr w:rsidR="00576F48" w14:paraId="7234F402" w14:textId="77777777" w:rsidTr="00AB7E08">
        <w:trPr>
          <w:cantSplit/>
          <w:trHeight w:hRule="exact" w:val="322"/>
        </w:trPr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C16273" w14:textId="77777777" w:rsidR="00576F48" w:rsidRPr="00576F48" w:rsidRDefault="00576F48" w:rsidP="00576F48">
            <w:pPr>
              <w:pStyle w:val="Field"/>
              <w:rPr>
                <w:rFonts w:ascii="Aptos" w:hAnsi="Aptos" w:cs="Aptos"/>
                <w:b/>
                <w:sz w:val="22"/>
                <w:szCs w:val="22"/>
              </w:rPr>
            </w:pPr>
            <w:r w:rsidRPr="00576F48">
              <w:rPr>
                <w:rFonts w:ascii="Aptos" w:hAnsi="Aptos" w:cs="Aptos"/>
                <w:b/>
                <w:sz w:val="22"/>
                <w:szCs w:val="22"/>
              </w:rPr>
              <w:t>Position Required</w:t>
            </w:r>
          </w:p>
        </w:tc>
        <w:tc>
          <w:tcPr>
            <w:tcW w:w="6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EAAE7F" w14:textId="097DD7DD" w:rsidR="00576F48" w:rsidRPr="00576F48" w:rsidRDefault="00FD43A9" w:rsidP="00576F48">
            <w:pPr>
              <w:pStyle w:val="Field"/>
              <w:tabs>
                <w:tab w:val="left" w:pos="900"/>
              </w:tabs>
              <w:rPr>
                <w:rFonts w:ascii="Aptos" w:hAnsi="Aptos" w:cs="Aptos"/>
                <w:sz w:val="22"/>
                <w:szCs w:val="22"/>
              </w:rPr>
            </w:pPr>
            <w:r>
              <w:rPr>
                <w:rFonts w:ascii="Aptos" w:hAnsi="Aptos" w:cs="Aptos"/>
                <w:sz w:val="22"/>
                <w:szCs w:val="22"/>
              </w:rPr>
              <w:t>Insert position required here</w:t>
            </w:r>
          </w:p>
        </w:tc>
      </w:tr>
      <w:tr w:rsidR="00576F48" w14:paraId="57EF61F8" w14:textId="77777777" w:rsidTr="00AB7E08">
        <w:trPr>
          <w:cantSplit/>
          <w:trHeight w:hRule="exact" w:val="322"/>
        </w:trPr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481E191" w14:textId="77777777" w:rsidR="00576F48" w:rsidRPr="00576F48" w:rsidRDefault="00576F48" w:rsidP="00576F48">
            <w:pPr>
              <w:pStyle w:val="Field"/>
              <w:rPr>
                <w:rFonts w:ascii="Aptos" w:hAnsi="Aptos" w:cs="Aptos"/>
                <w:b/>
                <w:sz w:val="22"/>
                <w:szCs w:val="22"/>
              </w:rPr>
            </w:pPr>
            <w:r w:rsidRPr="00576F48">
              <w:rPr>
                <w:rFonts w:ascii="Aptos" w:hAnsi="Aptos" w:cs="Aptos"/>
                <w:b/>
                <w:sz w:val="22"/>
                <w:szCs w:val="22"/>
              </w:rPr>
              <w:t xml:space="preserve">Salary Required </w:t>
            </w:r>
          </w:p>
        </w:tc>
        <w:tc>
          <w:tcPr>
            <w:tcW w:w="6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5B766CC" w14:textId="07CB249C" w:rsidR="00576F48" w:rsidRPr="00576F48" w:rsidRDefault="00FD43A9" w:rsidP="00576F48">
            <w:pPr>
              <w:pStyle w:val="Field"/>
              <w:tabs>
                <w:tab w:val="left" w:pos="900"/>
              </w:tabs>
              <w:rPr>
                <w:rFonts w:ascii="Aptos" w:hAnsi="Aptos" w:cs="Aptos"/>
                <w:sz w:val="22"/>
                <w:szCs w:val="22"/>
              </w:rPr>
            </w:pPr>
            <w:r>
              <w:rPr>
                <w:rFonts w:ascii="Aptos" w:hAnsi="Aptos" w:cs="Aptos"/>
                <w:sz w:val="22"/>
                <w:szCs w:val="22"/>
              </w:rPr>
              <w:t>Insert salary required here</w:t>
            </w:r>
          </w:p>
        </w:tc>
      </w:tr>
      <w:tr w:rsidR="00B47686" w14:paraId="6D053475" w14:textId="77777777" w:rsidTr="00AB7E08">
        <w:trPr>
          <w:cantSplit/>
          <w:trHeight w:hRule="exact" w:val="322"/>
        </w:trPr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58E5A56" w14:textId="77777777" w:rsidR="00B47686" w:rsidRPr="00576F48" w:rsidRDefault="00B47686" w:rsidP="00B47686">
            <w:pPr>
              <w:pStyle w:val="Field"/>
              <w:rPr>
                <w:rFonts w:ascii="Aptos" w:hAnsi="Aptos" w:cs="Aptos"/>
                <w:b/>
                <w:sz w:val="22"/>
                <w:szCs w:val="22"/>
              </w:rPr>
            </w:pPr>
            <w:r w:rsidRPr="00576F48">
              <w:rPr>
                <w:rFonts w:ascii="Aptos" w:hAnsi="Aptos" w:cs="Aptos"/>
                <w:b/>
                <w:sz w:val="22"/>
                <w:szCs w:val="22"/>
              </w:rPr>
              <w:t>Notice Period</w:t>
            </w:r>
          </w:p>
        </w:tc>
        <w:tc>
          <w:tcPr>
            <w:tcW w:w="6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12C56A8" w14:textId="53AF03B5" w:rsidR="00B47686" w:rsidRPr="00576F48" w:rsidRDefault="00FD43A9" w:rsidP="00B47686">
            <w:pPr>
              <w:pStyle w:val="Field"/>
              <w:tabs>
                <w:tab w:val="left" w:pos="900"/>
              </w:tabs>
              <w:rPr>
                <w:rFonts w:ascii="Aptos" w:hAnsi="Aptos" w:cs="Aptos"/>
                <w:sz w:val="22"/>
                <w:szCs w:val="22"/>
              </w:rPr>
            </w:pPr>
            <w:r>
              <w:rPr>
                <w:rFonts w:ascii="Aptos" w:hAnsi="Aptos" w:cs="Aptos"/>
                <w:sz w:val="22"/>
                <w:szCs w:val="22"/>
              </w:rPr>
              <w:t>Insert notice period here</w:t>
            </w:r>
          </w:p>
        </w:tc>
      </w:tr>
      <w:tr w:rsidR="00B47686" w14:paraId="7A9D0F7E" w14:textId="77777777" w:rsidTr="00AB7E08">
        <w:trPr>
          <w:cantSplit/>
          <w:trHeight w:hRule="exact" w:val="322"/>
        </w:trPr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BA6D01" w14:textId="77777777" w:rsidR="00B47686" w:rsidRPr="00576F48" w:rsidRDefault="00B47686" w:rsidP="00B47686">
            <w:pPr>
              <w:pStyle w:val="Field"/>
              <w:rPr>
                <w:rFonts w:ascii="Aptos" w:hAnsi="Aptos" w:cs="Aptos"/>
                <w:b/>
                <w:sz w:val="22"/>
                <w:szCs w:val="22"/>
              </w:rPr>
            </w:pPr>
            <w:r w:rsidRPr="00576F48">
              <w:rPr>
                <w:rFonts w:ascii="Aptos" w:hAnsi="Aptos" w:cs="Aptos"/>
                <w:b/>
                <w:sz w:val="22"/>
                <w:szCs w:val="22"/>
              </w:rPr>
              <w:t>Living in</w:t>
            </w:r>
          </w:p>
        </w:tc>
        <w:tc>
          <w:tcPr>
            <w:tcW w:w="6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F4ACFC" w14:textId="7B35CBB2" w:rsidR="00B47686" w:rsidRPr="00576F48" w:rsidRDefault="00FD43A9" w:rsidP="00B47686">
            <w:pPr>
              <w:pStyle w:val="Field"/>
              <w:tabs>
                <w:tab w:val="left" w:pos="900"/>
              </w:tabs>
              <w:rPr>
                <w:rFonts w:ascii="Aptos" w:hAnsi="Aptos" w:cs="Aptos"/>
                <w:sz w:val="22"/>
                <w:szCs w:val="22"/>
              </w:rPr>
            </w:pPr>
            <w:r>
              <w:rPr>
                <w:rFonts w:ascii="Aptos" w:hAnsi="Aptos" w:cs="Aptos"/>
                <w:sz w:val="22"/>
                <w:szCs w:val="22"/>
              </w:rPr>
              <w:t>Insert address or county here</w:t>
            </w:r>
          </w:p>
        </w:tc>
      </w:tr>
      <w:bookmarkEnd w:id="0"/>
      <w:tr w:rsidR="00FD43A9" w14:paraId="4563FC6A" w14:textId="77777777" w:rsidTr="00AB7E08">
        <w:trPr>
          <w:cantSplit/>
          <w:trHeight w:hRule="exact" w:val="322"/>
        </w:trPr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22B2A3" w14:textId="2CAD648A" w:rsidR="00FD43A9" w:rsidRPr="00576F48" w:rsidRDefault="00FD43A9" w:rsidP="00B47686">
            <w:pPr>
              <w:pStyle w:val="Field"/>
              <w:rPr>
                <w:rFonts w:ascii="Aptos" w:hAnsi="Aptos" w:cs="Aptos"/>
                <w:b/>
                <w:sz w:val="22"/>
                <w:szCs w:val="22"/>
              </w:rPr>
            </w:pPr>
            <w:r>
              <w:rPr>
                <w:rFonts w:ascii="Aptos" w:hAnsi="Aptos" w:cs="Aptos"/>
                <w:b/>
                <w:sz w:val="22"/>
                <w:szCs w:val="22"/>
              </w:rPr>
              <w:t>Telephone &amp; Email</w:t>
            </w:r>
          </w:p>
        </w:tc>
        <w:tc>
          <w:tcPr>
            <w:tcW w:w="659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2BEE5C" w14:textId="69A05944" w:rsidR="00FD43A9" w:rsidRDefault="00FD43A9" w:rsidP="00B47686">
            <w:pPr>
              <w:pStyle w:val="Field"/>
              <w:tabs>
                <w:tab w:val="left" w:pos="900"/>
              </w:tabs>
              <w:rPr>
                <w:rFonts w:ascii="Aptos" w:hAnsi="Aptos" w:cs="Aptos"/>
                <w:sz w:val="22"/>
                <w:szCs w:val="22"/>
              </w:rPr>
            </w:pPr>
            <w:r>
              <w:rPr>
                <w:rFonts w:ascii="Aptos" w:hAnsi="Aptos" w:cs="Aptos"/>
                <w:sz w:val="22"/>
                <w:szCs w:val="22"/>
              </w:rPr>
              <w:t>Insert contact details here</w:t>
            </w:r>
          </w:p>
        </w:tc>
      </w:tr>
    </w:tbl>
    <w:p w14:paraId="48E53BA2" w14:textId="77777777" w:rsidR="00B47686" w:rsidRDefault="00B47686" w:rsidP="009C3007">
      <w:pPr>
        <w:pStyle w:val="NoSpacing"/>
        <w:rPr>
          <w:rFonts w:asciiTheme="majorHAnsi" w:hAnsiTheme="majorHAnsi"/>
        </w:rPr>
      </w:pPr>
    </w:p>
    <w:p w14:paraId="7C585EDD" w14:textId="77777777" w:rsidR="00B47686" w:rsidRDefault="00B47686" w:rsidP="00B47686">
      <w:pPr>
        <w:pStyle w:val="NoSpacing"/>
        <w:rPr>
          <w:rFonts w:ascii="Arial" w:hAnsi="Arial" w:cs="Arial"/>
          <w:color w:val="00B197"/>
          <w:sz w:val="32"/>
          <w:szCs w:val="32"/>
        </w:rPr>
      </w:pPr>
    </w:p>
    <w:p w14:paraId="1770E2D6" w14:textId="77777777" w:rsidR="00FD43A9" w:rsidRDefault="00FD43A9" w:rsidP="00B47686">
      <w:pPr>
        <w:pStyle w:val="NoSpacing"/>
        <w:rPr>
          <w:rFonts w:ascii="Arial" w:hAnsi="Arial" w:cs="Arial"/>
          <w:sz w:val="32"/>
          <w:szCs w:val="32"/>
        </w:rPr>
      </w:pPr>
    </w:p>
    <w:p w14:paraId="572C1D5E" w14:textId="1761A12C" w:rsidR="00B47686" w:rsidRPr="00FD43A9" w:rsidRDefault="0074757C" w:rsidP="00B47686">
      <w:pPr>
        <w:pStyle w:val="NoSpacing"/>
        <w:rPr>
          <w:rFonts w:ascii="Arial" w:hAnsi="Arial" w:cs="Arial"/>
          <w:sz w:val="32"/>
          <w:szCs w:val="32"/>
        </w:rPr>
      </w:pPr>
      <w:r w:rsidRPr="00FD43A9">
        <w:rPr>
          <w:rFonts w:ascii="Arial" w:hAnsi="Arial" w:cs="Arial"/>
          <w:sz w:val="32"/>
          <w:szCs w:val="32"/>
        </w:rPr>
        <w:t>Employment History</w:t>
      </w:r>
    </w:p>
    <w:p w14:paraId="6558599F" w14:textId="77777777" w:rsidR="00B47686" w:rsidRPr="00FD43A9" w:rsidRDefault="00B47686" w:rsidP="00B47686">
      <w:pPr>
        <w:pStyle w:val="NoSpacing"/>
        <w:rPr>
          <w:rFonts w:asciiTheme="majorHAnsi" w:hAnsiTheme="majorHAnsi"/>
        </w:rPr>
      </w:pPr>
    </w:p>
    <w:p w14:paraId="44FF33B3" w14:textId="673E2B88" w:rsidR="00B47686" w:rsidRDefault="00022421" w:rsidP="00CE1648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Insert job dates here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Insert company here</w:t>
      </w:r>
    </w:p>
    <w:p w14:paraId="49CD828A" w14:textId="5718FF69" w:rsidR="00022421" w:rsidRDefault="00022421" w:rsidP="00CE1648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Insert job title here</w:t>
      </w:r>
    </w:p>
    <w:p w14:paraId="6ACC3670" w14:textId="77777777" w:rsidR="00022421" w:rsidRDefault="00022421" w:rsidP="00CE1648">
      <w:pPr>
        <w:pStyle w:val="NoSpacing"/>
        <w:rPr>
          <w:rFonts w:asciiTheme="majorHAnsi" w:hAnsiTheme="majorHAnsi"/>
          <w:b/>
          <w:bCs/>
        </w:rPr>
      </w:pPr>
    </w:p>
    <w:p w14:paraId="44DFF8E0" w14:textId="381DC8D3" w:rsidR="00022421" w:rsidRPr="00022421" w:rsidRDefault="00022421" w:rsidP="00022421">
      <w:pPr>
        <w:pStyle w:val="NoSpacing"/>
        <w:numPr>
          <w:ilvl w:val="0"/>
          <w:numId w:val="18"/>
        </w:numPr>
        <w:rPr>
          <w:rFonts w:asciiTheme="majorHAnsi" w:hAnsiTheme="majorHAnsi"/>
        </w:rPr>
      </w:pPr>
      <w:r w:rsidRPr="00022421">
        <w:rPr>
          <w:rFonts w:asciiTheme="majorHAnsi" w:hAnsiTheme="majorHAnsi"/>
        </w:rPr>
        <w:t xml:space="preserve">List your duties in bullets here </w:t>
      </w:r>
    </w:p>
    <w:p w14:paraId="2F21FE3F" w14:textId="0EFA03C4" w:rsidR="003D7F27" w:rsidRPr="00FD43A9" w:rsidRDefault="003D7F27" w:rsidP="00B47686">
      <w:pPr>
        <w:pStyle w:val="NoSpacing"/>
        <w:rPr>
          <w:rFonts w:ascii="Arial" w:hAnsi="Arial" w:cs="Arial"/>
          <w:sz w:val="32"/>
          <w:szCs w:val="32"/>
        </w:rPr>
      </w:pPr>
    </w:p>
    <w:p w14:paraId="5CF866CD" w14:textId="77777777" w:rsidR="003D7F27" w:rsidRPr="00FD43A9" w:rsidRDefault="003D7F27" w:rsidP="00B47686">
      <w:pPr>
        <w:pStyle w:val="NoSpacing"/>
        <w:rPr>
          <w:rFonts w:ascii="Arial" w:hAnsi="Arial" w:cs="Arial"/>
          <w:sz w:val="32"/>
          <w:szCs w:val="32"/>
        </w:rPr>
      </w:pPr>
    </w:p>
    <w:p w14:paraId="716CE683" w14:textId="77777777" w:rsidR="003D7F27" w:rsidRPr="00FD43A9" w:rsidRDefault="003D7F27" w:rsidP="00B47686">
      <w:pPr>
        <w:pStyle w:val="NoSpacing"/>
        <w:rPr>
          <w:rFonts w:ascii="Arial" w:hAnsi="Arial" w:cs="Arial"/>
          <w:sz w:val="32"/>
          <w:szCs w:val="32"/>
        </w:rPr>
      </w:pPr>
    </w:p>
    <w:p w14:paraId="14D23BFF" w14:textId="408CB79D" w:rsidR="00B47686" w:rsidRPr="00FD43A9" w:rsidRDefault="00B47686" w:rsidP="00B47686">
      <w:pPr>
        <w:pStyle w:val="NoSpacing"/>
        <w:rPr>
          <w:rFonts w:asciiTheme="majorHAnsi" w:hAnsiTheme="majorHAnsi"/>
        </w:rPr>
      </w:pPr>
      <w:r w:rsidRPr="00FD43A9">
        <w:rPr>
          <w:rFonts w:ascii="Arial" w:hAnsi="Arial" w:cs="Arial"/>
          <w:sz w:val="32"/>
          <w:szCs w:val="32"/>
        </w:rPr>
        <w:t>Education, Qualifications &amp; Training</w:t>
      </w:r>
      <w:r w:rsidRPr="00FD43A9">
        <w:rPr>
          <w:rFonts w:asciiTheme="majorHAnsi" w:hAnsiTheme="majorHAnsi"/>
        </w:rPr>
        <w:t xml:space="preserve"> </w:t>
      </w:r>
    </w:p>
    <w:p w14:paraId="65B68EDC" w14:textId="77777777" w:rsidR="00B47686" w:rsidRPr="00FD43A9" w:rsidRDefault="00B47686" w:rsidP="00B47686">
      <w:pPr>
        <w:pStyle w:val="NoSpacing"/>
        <w:rPr>
          <w:rFonts w:asciiTheme="majorHAnsi" w:hAnsiTheme="majorHAnsi"/>
        </w:rPr>
      </w:pPr>
    </w:p>
    <w:p w14:paraId="60B3D15C" w14:textId="4868602B" w:rsidR="00022421" w:rsidRDefault="00022421" w:rsidP="00022421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Insert </w:t>
      </w:r>
      <w:r>
        <w:rPr>
          <w:rFonts w:asciiTheme="majorHAnsi" w:hAnsiTheme="majorHAnsi"/>
          <w:b/>
          <w:bCs/>
        </w:rPr>
        <w:t xml:space="preserve">school </w:t>
      </w:r>
      <w:r>
        <w:rPr>
          <w:rFonts w:asciiTheme="majorHAnsi" w:hAnsiTheme="majorHAnsi"/>
          <w:b/>
          <w:bCs/>
        </w:rPr>
        <w:t xml:space="preserve">dates here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 xml:space="preserve">Insert </w:t>
      </w:r>
      <w:r>
        <w:rPr>
          <w:rFonts w:asciiTheme="majorHAnsi" w:hAnsiTheme="majorHAnsi"/>
          <w:b/>
          <w:bCs/>
        </w:rPr>
        <w:t xml:space="preserve">school name </w:t>
      </w:r>
      <w:r>
        <w:rPr>
          <w:rFonts w:asciiTheme="majorHAnsi" w:hAnsiTheme="majorHAnsi"/>
          <w:b/>
          <w:bCs/>
        </w:rPr>
        <w:t>here</w:t>
      </w:r>
    </w:p>
    <w:p w14:paraId="6D73A5C3" w14:textId="53679913" w:rsidR="00022421" w:rsidRDefault="00022421" w:rsidP="00022421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</w:p>
    <w:p w14:paraId="08AB26E6" w14:textId="77777777" w:rsidR="00022421" w:rsidRDefault="00022421" w:rsidP="00022421">
      <w:pPr>
        <w:pStyle w:val="NoSpacing"/>
        <w:rPr>
          <w:rFonts w:asciiTheme="majorHAnsi" w:hAnsiTheme="majorHAnsi"/>
          <w:b/>
          <w:bCs/>
        </w:rPr>
      </w:pPr>
    </w:p>
    <w:p w14:paraId="1332FA40" w14:textId="58DA5817" w:rsidR="00DA07BE" w:rsidRPr="00FD43A9" w:rsidRDefault="00022421" w:rsidP="008A4A7F">
      <w:pPr>
        <w:pStyle w:val="NoSpacing"/>
        <w:rPr>
          <w:rFonts w:cs="Arial"/>
        </w:rPr>
      </w:pPr>
      <w:r>
        <w:rPr>
          <w:rFonts w:asciiTheme="majorHAnsi" w:hAnsiTheme="majorHAnsi"/>
        </w:rPr>
        <w:t xml:space="preserve">List your qualifications including all grades. </w:t>
      </w:r>
    </w:p>
    <w:sectPr w:rsidR="00DA07BE" w:rsidRPr="00FD43A9" w:rsidSect="003A1CB4">
      <w:headerReference w:type="default" r:id="rId12"/>
      <w:footerReference w:type="default" r:id="rId13"/>
      <w:pgSz w:w="11906" w:h="16838"/>
      <w:pgMar w:top="1440" w:right="1440" w:bottom="1440" w:left="144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029A" w14:textId="77777777" w:rsidR="00822595" w:rsidRDefault="00822595" w:rsidP="00693AE7">
      <w:pPr>
        <w:spacing w:after="0" w:line="240" w:lineRule="auto"/>
      </w:pPr>
      <w:r>
        <w:separator/>
      </w:r>
    </w:p>
  </w:endnote>
  <w:endnote w:type="continuationSeparator" w:id="0">
    <w:p w14:paraId="724D2058" w14:textId="77777777" w:rsidR="00822595" w:rsidRDefault="00822595" w:rsidP="0069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DFC5" w14:textId="77E5B2CB" w:rsidR="00693AE7" w:rsidRDefault="00693AE7">
    <w:pPr>
      <w:pStyle w:val="Footer"/>
    </w:pPr>
  </w:p>
  <w:p w14:paraId="5FE882D9" w14:textId="77777777" w:rsidR="00693AE7" w:rsidRDefault="0069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3FA07" w14:textId="77777777" w:rsidR="00822595" w:rsidRDefault="00822595" w:rsidP="00693AE7">
      <w:pPr>
        <w:spacing w:after="0" w:line="240" w:lineRule="auto"/>
      </w:pPr>
      <w:r>
        <w:separator/>
      </w:r>
    </w:p>
  </w:footnote>
  <w:footnote w:type="continuationSeparator" w:id="0">
    <w:p w14:paraId="60D8C3F3" w14:textId="77777777" w:rsidR="00822595" w:rsidRDefault="00822595" w:rsidP="0069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BD2A" w14:textId="77777777" w:rsidR="00801A50" w:rsidRDefault="00801A50" w:rsidP="00801A50">
    <w:pPr>
      <w:pStyle w:val="Header"/>
      <w:tabs>
        <w:tab w:val="left" w:pos="2415"/>
      </w:tabs>
      <w:ind w:left="1440"/>
      <w:jc w:val="right"/>
    </w:pPr>
  </w:p>
  <w:p w14:paraId="1CCCFB95" w14:textId="77777777" w:rsidR="001162E7" w:rsidRDefault="00AF18D8" w:rsidP="00801A50">
    <w:pPr>
      <w:pStyle w:val="Header"/>
      <w:tabs>
        <w:tab w:val="left" w:pos="2415"/>
      </w:tabs>
      <w:ind w:left="1417"/>
      <w:jc w:val="right"/>
    </w:pPr>
    <w:r>
      <w:tab/>
    </w:r>
    <w:r>
      <w:tab/>
    </w:r>
    <w:r>
      <w:tab/>
    </w:r>
    <w:bookmarkStart w:id="1" w:name="_Hlk25066041"/>
  </w:p>
  <w:p w14:paraId="7EDC3866" w14:textId="252665F1" w:rsidR="001162E7" w:rsidRDefault="00801A50" w:rsidP="00801A50">
    <w:pPr>
      <w:pStyle w:val="Header"/>
      <w:tabs>
        <w:tab w:val="left" w:pos="2415"/>
      </w:tabs>
      <w:ind w:left="1440" w:right="-850"/>
      <w:jc w:val="right"/>
    </w:pPr>
    <w:r>
      <w:rPr>
        <w:rFonts w:ascii="Arial" w:hAnsi="Arial" w:cs="Arial"/>
        <w:noProof/>
        <w:sz w:val="20"/>
        <w:szCs w:val="20"/>
      </w:rPr>
      <w:tab/>
    </w:r>
  </w:p>
  <w:bookmarkEnd w:id="1"/>
  <w:p w14:paraId="616CA6E0" w14:textId="77777777" w:rsidR="00693AE7" w:rsidRDefault="00693AE7" w:rsidP="001162E7">
    <w:pPr>
      <w:pStyle w:val="Header"/>
      <w:tabs>
        <w:tab w:val="left" w:pos="2415"/>
      </w:tabs>
      <w:ind w:left="14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Heading3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Courier New"/>
      </w:rPr>
    </w:lvl>
    <w:lvl w:ilvl="2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Courier New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Courier New"/>
      </w:rPr>
    </w:lvl>
    <w:lvl w:ilvl="5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Courier New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Courier New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</w:abstractNum>
  <w:abstractNum w:abstractNumId="5" w15:restartNumberingAfterBreak="0">
    <w:nsid w:val="02C441C7"/>
    <w:multiLevelType w:val="hybridMultilevel"/>
    <w:tmpl w:val="FC60B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64BA1"/>
    <w:multiLevelType w:val="hybridMultilevel"/>
    <w:tmpl w:val="3D74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C4BE5"/>
    <w:multiLevelType w:val="hybridMultilevel"/>
    <w:tmpl w:val="A51CA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A0BC6">
      <w:numFmt w:val="bullet"/>
      <w:lvlText w:val="•"/>
      <w:lvlJc w:val="left"/>
      <w:pPr>
        <w:ind w:left="1800" w:hanging="720"/>
      </w:pPr>
      <w:rPr>
        <w:rFonts w:ascii="Aptos Display" w:eastAsia="Calibri" w:hAnsi="Aptos Display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D47"/>
    <w:multiLevelType w:val="hybridMultilevel"/>
    <w:tmpl w:val="28AEEA9A"/>
    <w:lvl w:ilvl="0" w:tplc="3F724526">
      <w:numFmt w:val="bullet"/>
      <w:lvlText w:val="•"/>
      <w:lvlJc w:val="left"/>
      <w:pPr>
        <w:ind w:left="720" w:hanging="720"/>
      </w:pPr>
      <w:rPr>
        <w:rFonts w:ascii="Aptos Display" w:eastAsia="Calibri" w:hAnsi="Aptos Displa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B251B"/>
    <w:multiLevelType w:val="hybridMultilevel"/>
    <w:tmpl w:val="6B566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4920"/>
    <w:multiLevelType w:val="hybridMultilevel"/>
    <w:tmpl w:val="31224F78"/>
    <w:lvl w:ilvl="0" w:tplc="920696EA">
      <w:numFmt w:val="bullet"/>
      <w:lvlText w:val="•"/>
      <w:lvlJc w:val="left"/>
      <w:pPr>
        <w:ind w:left="1080" w:hanging="720"/>
      </w:pPr>
      <w:rPr>
        <w:rFonts w:ascii="Aptos Display" w:eastAsia="Calibri" w:hAnsi="Aptos Displa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D633C"/>
    <w:multiLevelType w:val="hybridMultilevel"/>
    <w:tmpl w:val="E27C529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340C6"/>
    <w:multiLevelType w:val="hybridMultilevel"/>
    <w:tmpl w:val="4E963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95209"/>
    <w:multiLevelType w:val="hybridMultilevel"/>
    <w:tmpl w:val="8DA6C174"/>
    <w:lvl w:ilvl="0" w:tplc="BC9AED6A">
      <w:numFmt w:val="bullet"/>
      <w:lvlText w:val="•"/>
      <w:lvlJc w:val="left"/>
      <w:pPr>
        <w:ind w:left="1080" w:hanging="720"/>
      </w:pPr>
      <w:rPr>
        <w:rFonts w:ascii="Aptos Display" w:eastAsia="Calibri" w:hAnsi="Aptos Displa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22F91"/>
    <w:multiLevelType w:val="hybridMultilevel"/>
    <w:tmpl w:val="3392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D7F7D"/>
    <w:multiLevelType w:val="hybridMultilevel"/>
    <w:tmpl w:val="7624C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74AF2"/>
    <w:multiLevelType w:val="hybridMultilevel"/>
    <w:tmpl w:val="BC8A74F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091BA0"/>
    <w:multiLevelType w:val="hybridMultilevel"/>
    <w:tmpl w:val="F2FAF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04634"/>
    <w:multiLevelType w:val="hybridMultilevel"/>
    <w:tmpl w:val="EDD6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B298B"/>
    <w:multiLevelType w:val="hybridMultilevel"/>
    <w:tmpl w:val="D9F88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04ED"/>
    <w:multiLevelType w:val="hybridMultilevel"/>
    <w:tmpl w:val="52CA9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100061">
    <w:abstractNumId w:val="0"/>
    <w:lvlOverride w:ilvl="0">
      <w:lvl w:ilvl="0">
        <w:start w:val="1"/>
        <w:numFmt w:val="bullet"/>
        <w:pStyle w:val="Heading3"/>
        <w:lvlText w:val=""/>
        <w:legacy w:legacy="1" w:legacySpace="0" w:legacyIndent="240"/>
        <w:lvlJc w:val="left"/>
        <w:pPr>
          <w:ind w:left="524" w:hanging="240"/>
        </w:pPr>
        <w:rPr>
          <w:rFonts w:ascii="Wingdings" w:hAnsi="Wingdings"/>
          <w:sz w:val="12"/>
        </w:rPr>
      </w:lvl>
    </w:lvlOverride>
  </w:num>
  <w:num w:numId="2" w16cid:durableId="1982998755">
    <w:abstractNumId w:val="11"/>
  </w:num>
  <w:num w:numId="3" w16cid:durableId="918447394">
    <w:abstractNumId w:val="6"/>
  </w:num>
  <w:num w:numId="4" w16cid:durableId="51585818">
    <w:abstractNumId w:val="14"/>
  </w:num>
  <w:num w:numId="5" w16cid:durableId="946237013">
    <w:abstractNumId w:val="12"/>
  </w:num>
  <w:num w:numId="6" w16cid:durableId="930354769">
    <w:abstractNumId w:val="18"/>
  </w:num>
  <w:num w:numId="7" w16cid:durableId="1566181188">
    <w:abstractNumId w:val="17"/>
  </w:num>
  <w:num w:numId="8" w16cid:durableId="1895891292">
    <w:abstractNumId w:val="10"/>
  </w:num>
  <w:num w:numId="9" w16cid:durableId="1033532963">
    <w:abstractNumId w:val="5"/>
  </w:num>
  <w:num w:numId="10" w16cid:durableId="1690401119">
    <w:abstractNumId w:val="7"/>
  </w:num>
  <w:num w:numId="11" w16cid:durableId="821779447">
    <w:abstractNumId w:val="15"/>
  </w:num>
  <w:num w:numId="12" w16cid:durableId="2093812668">
    <w:abstractNumId w:val="13"/>
  </w:num>
  <w:num w:numId="13" w16cid:durableId="1192837341">
    <w:abstractNumId w:val="8"/>
  </w:num>
  <w:num w:numId="14" w16cid:durableId="396703753">
    <w:abstractNumId w:val="19"/>
  </w:num>
  <w:num w:numId="15" w16cid:durableId="726758647">
    <w:abstractNumId w:val="20"/>
  </w:num>
  <w:num w:numId="16" w16cid:durableId="499195252">
    <w:abstractNumId w:val="9"/>
  </w:num>
  <w:num w:numId="17" w16cid:durableId="1494638911">
    <w:abstractNumId w:val="21"/>
  </w:num>
  <w:num w:numId="18" w16cid:durableId="66050323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E7"/>
    <w:rsid w:val="00003280"/>
    <w:rsid w:val="000049BC"/>
    <w:rsid w:val="00007790"/>
    <w:rsid w:val="00012E9B"/>
    <w:rsid w:val="00015B73"/>
    <w:rsid w:val="000161EE"/>
    <w:rsid w:val="00017D02"/>
    <w:rsid w:val="00020A12"/>
    <w:rsid w:val="00022421"/>
    <w:rsid w:val="00031F51"/>
    <w:rsid w:val="00036481"/>
    <w:rsid w:val="00037F04"/>
    <w:rsid w:val="00040F39"/>
    <w:rsid w:val="000419ED"/>
    <w:rsid w:val="00045787"/>
    <w:rsid w:val="00046226"/>
    <w:rsid w:val="00051826"/>
    <w:rsid w:val="00053D28"/>
    <w:rsid w:val="00067DC6"/>
    <w:rsid w:val="00073872"/>
    <w:rsid w:val="000761DA"/>
    <w:rsid w:val="00086857"/>
    <w:rsid w:val="00087BB2"/>
    <w:rsid w:val="0009054A"/>
    <w:rsid w:val="00090871"/>
    <w:rsid w:val="00093C03"/>
    <w:rsid w:val="00095038"/>
    <w:rsid w:val="00096FBE"/>
    <w:rsid w:val="000A7331"/>
    <w:rsid w:val="000B0E8E"/>
    <w:rsid w:val="000B48DD"/>
    <w:rsid w:val="000B6B78"/>
    <w:rsid w:val="000C5443"/>
    <w:rsid w:val="000C6596"/>
    <w:rsid w:val="000D2BDC"/>
    <w:rsid w:val="000D69B0"/>
    <w:rsid w:val="000D72FA"/>
    <w:rsid w:val="000E7452"/>
    <w:rsid w:val="000F34AD"/>
    <w:rsid w:val="000F3AC4"/>
    <w:rsid w:val="000F69F4"/>
    <w:rsid w:val="000F6D5B"/>
    <w:rsid w:val="00106EFB"/>
    <w:rsid w:val="001105CE"/>
    <w:rsid w:val="00112065"/>
    <w:rsid w:val="001152F5"/>
    <w:rsid w:val="001162E7"/>
    <w:rsid w:val="001170F6"/>
    <w:rsid w:val="00122BAB"/>
    <w:rsid w:val="001238BA"/>
    <w:rsid w:val="00123A92"/>
    <w:rsid w:val="0012438C"/>
    <w:rsid w:val="00125F2B"/>
    <w:rsid w:val="00132C9E"/>
    <w:rsid w:val="00136D59"/>
    <w:rsid w:val="001410BC"/>
    <w:rsid w:val="00142940"/>
    <w:rsid w:val="00151207"/>
    <w:rsid w:val="001532C2"/>
    <w:rsid w:val="00154FE1"/>
    <w:rsid w:val="00161E38"/>
    <w:rsid w:val="00163CB6"/>
    <w:rsid w:val="001659C2"/>
    <w:rsid w:val="0016614E"/>
    <w:rsid w:val="00171E7E"/>
    <w:rsid w:val="00175173"/>
    <w:rsid w:val="0017674C"/>
    <w:rsid w:val="00177C18"/>
    <w:rsid w:val="00180165"/>
    <w:rsid w:val="0019569B"/>
    <w:rsid w:val="0019676E"/>
    <w:rsid w:val="001979F7"/>
    <w:rsid w:val="001A00BE"/>
    <w:rsid w:val="001A0F38"/>
    <w:rsid w:val="001A2D6C"/>
    <w:rsid w:val="001B0904"/>
    <w:rsid w:val="001B7985"/>
    <w:rsid w:val="001C0D0F"/>
    <w:rsid w:val="001C19A9"/>
    <w:rsid w:val="001C7286"/>
    <w:rsid w:val="001D0561"/>
    <w:rsid w:val="001D323A"/>
    <w:rsid w:val="001D5491"/>
    <w:rsid w:val="001D5B90"/>
    <w:rsid w:val="001D69CD"/>
    <w:rsid w:val="001E048A"/>
    <w:rsid w:val="001E2109"/>
    <w:rsid w:val="001E271B"/>
    <w:rsid w:val="001E3D01"/>
    <w:rsid w:val="001E68BA"/>
    <w:rsid w:val="001F5C9D"/>
    <w:rsid w:val="00202761"/>
    <w:rsid w:val="0020616B"/>
    <w:rsid w:val="002075CA"/>
    <w:rsid w:val="002120D9"/>
    <w:rsid w:val="00215D7E"/>
    <w:rsid w:val="00216879"/>
    <w:rsid w:val="00220E96"/>
    <w:rsid w:val="00221815"/>
    <w:rsid w:val="002231F8"/>
    <w:rsid w:val="00223BC5"/>
    <w:rsid w:val="002421DF"/>
    <w:rsid w:val="00245D1D"/>
    <w:rsid w:val="002464D3"/>
    <w:rsid w:val="002471CE"/>
    <w:rsid w:val="00250A96"/>
    <w:rsid w:val="00252C60"/>
    <w:rsid w:val="002600BA"/>
    <w:rsid w:val="002731E8"/>
    <w:rsid w:val="00276424"/>
    <w:rsid w:val="00280444"/>
    <w:rsid w:val="00281580"/>
    <w:rsid w:val="00282DCE"/>
    <w:rsid w:val="0029236D"/>
    <w:rsid w:val="00296E92"/>
    <w:rsid w:val="002A27DB"/>
    <w:rsid w:val="002A6AEB"/>
    <w:rsid w:val="002B13F2"/>
    <w:rsid w:val="002B7A4D"/>
    <w:rsid w:val="002C0E85"/>
    <w:rsid w:val="002C1274"/>
    <w:rsid w:val="002C43E4"/>
    <w:rsid w:val="002C6B88"/>
    <w:rsid w:val="002D11DD"/>
    <w:rsid w:val="002D1E38"/>
    <w:rsid w:val="002D4756"/>
    <w:rsid w:val="002D74D9"/>
    <w:rsid w:val="002E2F5D"/>
    <w:rsid w:val="002F0DCE"/>
    <w:rsid w:val="002F2D51"/>
    <w:rsid w:val="002F7EF6"/>
    <w:rsid w:val="0030309C"/>
    <w:rsid w:val="00312087"/>
    <w:rsid w:val="003168EB"/>
    <w:rsid w:val="00321824"/>
    <w:rsid w:val="003229E0"/>
    <w:rsid w:val="003232C6"/>
    <w:rsid w:val="00323A8A"/>
    <w:rsid w:val="00330863"/>
    <w:rsid w:val="00330A2A"/>
    <w:rsid w:val="00332677"/>
    <w:rsid w:val="00332716"/>
    <w:rsid w:val="0033532E"/>
    <w:rsid w:val="003361FB"/>
    <w:rsid w:val="00336EEA"/>
    <w:rsid w:val="00342F20"/>
    <w:rsid w:val="00344048"/>
    <w:rsid w:val="00355293"/>
    <w:rsid w:val="00356067"/>
    <w:rsid w:val="003603FB"/>
    <w:rsid w:val="003653C1"/>
    <w:rsid w:val="0036651A"/>
    <w:rsid w:val="00371D72"/>
    <w:rsid w:val="00372EDA"/>
    <w:rsid w:val="003753F6"/>
    <w:rsid w:val="00375F32"/>
    <w:rsid w:val="00376DAD"/>
    <w:rsid w:val="003773BF"/>
    <w:rsid w:val="00391498"/>
    <w:rsid w:val="00395640"/>
    <w:rsid w:val="00396CCE"/>
    <w:rsid w:val="003A1CB4"/>
    <w:rsid w:val="003A2C95"/>
    <w:rsid w:val="003A51BF"/>
    <w:rsid w:val="003B0157"/>
    <w:rsid w:val="003C37CC"/>
    <w:rsid w:val="003C49E1"/>
    <w:rsid w:val="003D2CD9"/>
    <w:rsid w:val="003D2F1B"/>
    <w:rsid w:val="003D6788"/>
    <w:rsid w:val="003D7F27"/>
    <w:rsid w:val="003E03CE"/>
    <w:rsid w:val="003E21EC"/>
    <w:rsid w:val="003F020E"/>
    <w:rsid w:val="003F36B8"/>
    <w:rsid w:val="003F7BB4"/>
    <w:rsid w:val="00401289"/>
    <w:rsid w:val="0040190A"/>
    <w:rsid w:val="00403C62"/>
    <w:rsid w:val="004043FF"/>
    <w:rsid w:val="0040511B"/>
    <w:rsid w:val="004063A9"/>
    <w:rsid w:val="004111D5"/>
    <w:rsid w:val="0041407F"/>
    <w:rsid w:val="0041670D"/>
    <w:rsid w:val="00417F84"/>
    <w:rsid w:val="00421A8A"/>
    <w:rsid w:val="0042774B"/>
    <w:rsid w:val="0043309A"/>
    <w:rsid w:val="004354AB"/>
    <w:rsid w:val="00450E39"/>
    <w:rsid w:val="004532DB"/>
    <w:rsid w:val="00453CD1"/>
    <w:rsid w:val="004630C1"/>
    <w:rsid w:val="0046326A"/>
    <w:rsid w:val="0048004F"/>
    <w:rsid w:val="00483FAD"/>
    <w:rsid w:val="00486A48"/>
    <w:rsid w:val="00491EA3"/>
    <w:rsid w:val="0049446B"/>
    <w:rsid w:val="004A01E4"/>
    <w:rsid w:val="004A0B66"/>
    <w:rsid w:val="004A4758"/>
    <w:rsid w:val="004A6E57"/>
    <w:rsid w:val="004B4290"/>
    <w:rsid w:val="004B74F4"/>
    <w:rsid w:val="004C2262"/>
    <w:rsid w:val="004C4E21"/>
    <w:rsid w:val="004C5189"/>
    <w:rsid w:val="004D4B92"/>
    <w:rsid w:val="004D6011"/>
    <w:rsid w:val="004D70AF"/>
    <w:rsid w:val="004E1789"/>
    <w:rsid w:val="004E1B3C"/>
    <w:rsid w:val="004E21CE"/>
    <w:rsid w:val="004E326B"/>
    <w:rsid w:val="004E63E6"/>
    <w:rsid w:val="004E6CCB"/>
    <w:rsid w:val="004E7E0B"/>
    <w:rsid w:val="004F269D"/>
    <w:rsid w:val="005037BC"/>
    <w:rsid w:val="00511F70"/>
    <w:rsid w:val="00514DDB"/>
    <w:rsid w:val="00520952"/>
    <w:rsid w:val="00523EAA"/>
    <w:rsid w:val="0053481C"/>
    <w:rsid w:val="0053583C"/>
    <w:rsid w:val="00536EB3"/>
    <w:rsid w:val="005408B9"/>
    <w:rsid w:val="00540F7F"/>
    <w:rsid w:val="00543062"/>
    <w:rsid w:val="00544656"/>
    <w:rsid w:val="00544E6E"/>
    <w:rsid w:val="00545319"/>
    <w:rsid w:val="0055141E"/>
    <w:rsid w:val="00551E8C"/>
    <w:rsid w:val="00554476"/>
    <w:rsid w:val="005553FE"/>
    <w:rsid w:val="0056063B"/>
    <w:rsid w:val="005647AA"/>
    <w:rsid w:val="00565430"/>
    <w:rsid w:val="00570D9C"/>
    <w:rsid w:val="0057133F"/>
    <w:rsid w:val="005726F1"/>
    <w:rsid w:val="00573B98"/>
    <w:rsid w:val="00576F48"/>
    <w:rsid w:val="005820A6"/>
    <w:rsid w:val="005839CF"/>
    <w:rsid w:val="00584902"/>
    <w:rsid w:val="005854CB"/>
    <w:rsid w:val="00586102"/>
    <w:rsid w:val="00586652"/>
    <w:rsid w:val="00586F2F"/>
    <w:rsid w:val="005876AA"/>
    <w:rsid w:val="00590CC5"/>
    <w:rsid w:val="005913FA"/>
    <w:rsid w:val="00597295"/>
    <w:rsid w:val="005A2BB9"/>
    <w:rsid w:val="005A4A8F"/>
    <w:rsid w:val="005A4CBC"/>
    <w:rsid w:val="005B01A7"/>
    <w:rsid w:val="005B3D92"/>
    <w:rsid w:val="005B63C8"/>
    <w:rsid w:val="005B73C1"/>
    <w:rsid w:val="005C101C"/>
    <w:rsid w:val="005C14C2"/>
    <w:rsid w:val="005C4AEC"/>
    <w:rsid w:val="005C6129"/>
    <w:rsid w:val="005D2277"/>
    <w:rsid w:val="005D2F26"/>
    <w:rsid w:val="005D487D"/>
    <w:rsid w:val="005E1BB8"/>
    <w:rsid w:val="005E30FA"/>
    <w:rsid w:val="005E7DCD"/>
    <w:rsid w:val="005F153E"/>
    <w:rsid w:val="005F1C09"/>
    <w:rsid w:val="005F35B0"/>
    <w:rsid w:val="005F7CBA"/>
    <w:rsid w:val="00602CFC"/>
    <w:rsid w:val="00610F18"/>
    <w:rsid w:val="00615CA3"/>
    <w:rsid w:val="00622677"/>
    <w:rsid w:val="006239E0"/>
    <w:rsid w:val="006279C9"/>
    <w:rsid w:val="00631D83"/>
    <w:rsid w:val="00646B94"/>
    <w:rsid w:val="00650C84"/>
    <w:rsid w:val="00655285"/>
    <w:rsid w:val="00657D7F"/>
    <w:rsid w:val="00661724"/>
    <w:rsid w:val="00662F1C"/>
    <w:rsid w:val="0066333D"/>
    <w:rsid w:val="00663C71"/>
    <w:rsid w:val="006652F3"/>
    <w:rsid w:val="00665E93"/>
    <w:rsid w:val="00666285"/>
    <w:rsid w:val="0066757D"/>
    <w:rsid w:val="0067033D"/>
    <w:rsid w:val="006734AF"/>
    <w:rsid w:val="00675ABD"/>
    <w:rsid w:val="00675B08"/>
    <w:rsid w:val="00675E24"/>
    <w:rsid w:val="00677E4C"/>
    <w:rsid w:val="00692F9A"/>
    <w:rsid w:val="00693AE7"/>
    <w:rsid w:val="006963BD"/>
    <w:rsid w:val="006A41EA"/>
    <w:rsid w:val="006B1280"/>
    <w:rsid w:val="006B1780"/>
    <w:rsid w:val="006B2B21"/>
    <w:rsid w:val="006B2E73"/>
    <w:rsid w:val="006B39D4"/>
    <w:rsid w:val="006B3A34"/>
    <w:rsid w:val="006B64F8"/>
    <w:rsid w:val="006C7920"/>
    <w:rsid w:val="006C79D6"/>
    <w:rsid w:val="006D0440"/>
    <w:rsid w:val="006D469F"/>
    <w:rsid w:val="006E0E3D"/>
    <w:rsid w:val="006E1BE7"/>
    <w:rsid w:val="006E2199"/>
    <w:rsid w:val="006F1E91"/>
    <w:rsid w:val="006F343D"/>
    <w:rsid w:val="006F5A78"/>
    <w:rsid w:val="0070293B"/>
    <w:rsid w:val="0070297F"/>
    <w:rsid w:val="00704853"/>
    <w:rsid w:val="00714D57"/>
    <w:rsid w:val="00716EDA"/>
    <w:rsid w:val="00721572"/>
    <w:rsid w:val="0072609E"/>
    <w:rsid w:val="00730D2F"/>
    <w:rsid w:val="00735B68"/>
    <w:rsid w:val="0073655F"/>
    <w:rsid w:val="007454BA"/>
    <w:rsid w:val="0074757C"/>
    <w:rsid w:val="00747D83"/>
    <w:rsid w:val="00750B79"/>
    <w:rsid w:val="007514A8"/>
    <w:rsid w:val="00753BF4"/>
    <w:rsid w:val="007722A2"/>
    <w:rsid w:val="00773012"/>
    <w:rsid w:val="007754D8"/>
    <w:rsid w:val="00775C56"/>
    <w:rsid w:val="00781831"/>
    <w:rsid w:val="0078220E"/>
    <w:rsid w:val="00784547"/>
    <w:rsid w:val="00793654"/>
    <w:rsid w:val="007937D3"/>
    <w:rsid w:val="007A1259"/>
    <w:rsid w:val="007B16E7"/>
    <w:rsid w:val="007B4072"/>
    <w:rsid w:val="007C0448"/>
    <w:rsid w:val="007C2340"/>
    <w:rsid w:val="007C49A3"/>
    <w:rsid w:val="007D0E36"/>
    <w:rsid w:val="007D4582"/>
    <w:rsid w:val="007D4A68"/>
    <w:rsid w:val="007E0078"/>
    <w:rsid w:val="007E253C"/>
    <w:rsid w:val="007E2BEA"/>
    <w:rsid w:val="007F5463"/>
    <w:rsid w:val="007F5B69"/>
    <w:rsid w:val="00801A50"/>
    <w:rsid w:val="00803F24"/>
    <w:rsid w:val="00810B94"/>
    <w:rsid w:val="008122C9"/>
    <w:rsid w:val="00812ECC"/>
    <w:rsid w:val="00817000"/>
    <w:rsid w:val="008170EB"/>
    <w:rsid w:val="00820EBF"/>
    <w:rsid w:val="0082148C"/>
    <w:rsid w:val="00822595"/>
    <w:rsid w:val="00835EF7"/>
    <w:rsid w:val="00840274"/>
    <w:rsid w:val="00843364"/>
    <w:rsid w:val="00854401"/>
    <w:rsid w:val="00855DEE"/>
    <w:rsid w:val="00856025"/>
    <w:rsid w:val="00857650"/>
    <w:rsid w:val="008608A7"/>
    <w:rsid w:val="0086618A"/>
    <w:rsid w:val="00867FF5"/>
    <w:rsid w:val="00876BB2"/>
    <w:rsid w:val="008779D5"/>
    <w:rsid w:val="0088186C"/>
    <w:rsid w:val="00886D5A"/>
    <w:rsid w:val="00887A5A"/>
    <w:rsid w:val="00887FF6"/>
    <w:rsid w:val="00891794"/>
    <w:rsid w:val="00891C25"/>
    <w:rsid w:val="00892E51"/>
    <w:rsid w:val="00895AA9"/>
    <w:rsid w:val="0089635E"/>
    <w:rsid w:val="00896E7E"/>
    <w:rsid w:val="008A4A7F"/>
    <w:rsid w:val="008A4C4B"/>
    <w:rsid w:val="008A5AD4"/>
    <w:rsid w:val="008B1ABF"/>
    <w:rsid w:val="008C31B6"/>
    <w:rsid w:val="008D525E"/>
    <w:rsid w:val="008D55BF"/>
    <w:rsid w:val="008E18B3"/>
    <w:rsid w:val="008E2936"/>
    <w:rsid w:val="008E47CC"/>
    <w:rsid w:val="008E6B08"/>
    <w:rsid w:val="008E7447"/>
    <w:rsid w:val="008E7664"/>
    <w:rsid w:val="008F05F9"/>
    <w:rsid w:val="008F2C3A"/>
    <w:rsid w:val="008F2E94"/>
    <w:rsid w:val="008F5A76"/>
    <w:rsid w:val="008F6A88"/>
    <w:rsid w:val="009107A1"/>
    <w:rsid w:val="00910BA1"/>
    <w:rsid w:val="00911C89"/>
    <w:rsid w:val="00912C69"/>
    <w:rsid w:val="00915905"/>
    <w:rsid w:val="009159F0"/>
    <w:rsid w:val="009173C3"/>
    <w:rsid w:val="009173C8"/>
    <w:rsid w:val="00930431"/>
    <w:rsid w:val="00932432"/>
    <w:rsid w:val="009463EE"/>
    <w:rsid w:val="00955B5D"/>
    <w:rsid w:val="00955C1B"/>
    <w:rsid w:val="00955C39"/>
    <w:rsid w:val="00961B96"/>
    <w:rsid w:val="009633D1"/>
    <w:rsid w:val="00965EC4"/>
    <w:rsid w:val="00967990"/>
    <w:rsid w:val="00970EEB"/>
    <w:rsid w:val="00973BD9"/>
    <w:rsid w:val="009815BF"/>
    <w:rsid w:val="00981D8E"/>
    <w:rsid w:val="00985390"/>
    <w:rsid w:val="00986005"/>
    <w:rsid w:val="009872E3"/>
    <w:rsid w:val="00995DF3"/>
    <w:rsid w:val="009A1A3B"/>
    <w:rsid w:val="009A5CDC"/>
    <w:rsid w:val="009A717D"/>
    <w:rsid w:val="009C3007"/>
    <w:rsid w:val="009C4753"/>
    <w:rsid w:val="009D3134"/>
    <w:rsid w:val="009D35E5"/>
    <w:rsid w:val="009E0611"/>
    <w:rsid w:val="009E15E4"/>
    <w:rsid w:val="009E17CB"/>
    <w:rsid w:val="009E3666"/>
    <w:rsid w:val="009E6012"/>
    <w:rsid w:val="009F4CCE"/>
    <w:rsid w:val="00A00C22"/>
    <w:rsid w:val="00A07D7A"/>
    <w:rsid w:val="00A10BE4"/>
    <w:rsid w:val="00A13B78"/>
    <w:rsid w:val="00A13EED"/>
    <w:rsid w:val="00A14B39"/>
    <w:rsid w:val="00A16DC2"/>
    <w:rsid w:val="00A22D27"/>
    <w:rsid w:val="00A25FAA"/>
    <w:rsid w:val="00A26DF8"/>
    <w:rsid w:val="00A27506"/>
    <w:rsid w:val="00A3517A"/>
    <w:rsid w:val="00A355AD"/>
    <w:rsid w:val="00A42AFF"/>
    <w:rsid w:val="00A43AE8"/>
    <w:rsid w:val="00A452AC"/>
    <w:rsid w:val="00A47B53"/>
    <w:rsid w:val="00A5086A"/>
    <w:rsid w:val="00A52D7E"/>
    <w:rsid w:val="00A56671"/>
    <w:rsid w:val="00A63616"/>
    <w:rsid w:val="00A63AD9"/>
    <w:rsid w:val="00A75968"/>
    <w:rsid w:val="00A75B36"/>
    <w:rsid w:val="00A75CCE"/>
    <w:rsid w:val="00A763B0"/>
    <w:rsid w:val="00A874E4"/>
    <w:rsid w:val="00A90998"/>
    <w:rsid w:val="00A90E7E"/>
    <w:rsid w:val="00A93FFC"/>
    <w:rsid w:val="00A959EC"/>
    <w:rsid w:val="00A96D34"/>
    <w:rsid w:val="00AB01F8"/>
    <w:rsid w:val="00AB4558"/>
    <w:rsid w:val="00AB7E08"/>
    <w:rsid w:val="00AD486A"/>
    <w:rsid w:val="00AD5811"/>
    <w:rsid w:val="00AE44DD"/>
    <w:rsid w:val="00AE7D5B"/>
    <w:rsid w:val="00AF18D8"/>
    <w:rsid w:val="00AF1B0C"/>
    <w:rsid w:val="00AF4353"/>
    <w:rsid w:val="00B001AD"/>
    <w:rsid w:val="00B023B1"/>
    <w:rsid w:val="00B02AB1"/>
    <w:rsid w:val="00B05921"/>
    <w:rsid w:val="00B119E7"/>
    <w:rsid w:val="00B135B3"/>
    <w:rsid w:val="00B1426B"/>
    <w:rsid w:val="00B14EA7"/>
    <w:rsid w:val="00B15332"/>
    <w:rsid w:val="00B1763F"/>
    <w:rsid w:val="00B20A4F"/>
    <w:rsid w:val="00B2248E"/>
    <w:rsid w:val="00B27AFC"/>
    <w:rsid w:val="00B36555"/>
    <w:rsid w:val="00B47686"/>
    <w:rsid w:val="00B52736"/>
    <w:rsid w:val="00B52C9F"/>
    <w:rsid w:val="00B5415B"/>
    <w:rsid w:val="00B54867"/>
    <w:rsid w:val="00B55051"/>
    <w:rsid w:val="00B6124E"/>
    <w:rsid w:val="00B624AE"/>
    <w:rsid w:val="00B6570E"/>
    <w:rsid w:val="00B73263"/>
    <w:rsid w:val="00B76755"/>
    <w:rsid w:val="00B82392"/>
    <w:rsid w:val="00B93C14"/>
    <w:rsid w:val="00B94178"/>
    <w:rsid w:val="00BA0F90"/>
    <w:rsid w:val="00BA18BA"/>
    <w:rsid w:val="00BB227B"/>
    <w:rsid w:val="00BB2F45"/>
    <w:rsid w:val="00BB3251"/>
    <w:rsid w:val="00BB4AFC"/>
    <w:rsid w:val="00BC012C"/>
    <w:rsid w:val="00BC1003"/>
    <w:rsid w:val="00BC4617"/>
    <w:rsid w:val="00BC4D89"/>
    <w:rsid w:val="00BD10F2"/>
    <w:rsid w:val="00BD37F4"/>
    <w:rsid w:val="00BD39C2"/>
    <w:rsid w:val="00BF49E1"/>
    <w:rsid w:val="00C0169D"/>
    <w:rsid w:val="00C2035A"/>
    <w:rsid w:val="00C254A7"/>
    <w:rsid w:val="00C32693"/>
    <w:rsid w:val="00C3400E"/>
    <w:rsid w:val="00C342E1"/>
    <w:rsid w:val="00C34C3A"/>
    <w:rsid w:val="00C41E53"/>
    <w:rsid w:val="00C51127"/>
    <w:rsid w:val="00C557BF"/>
    <w:rsid w:val="00C613CB"/>
    <w:rsid w:val="00C62DE6"/>
    <w:rsid w:val="00C64362"/>
    <w:rsid w:val="00C65FAB"/>
    <w:rsid w:val="00C84DD5"/>
    <w:rsid w:val="00C87619"/>
    <w:rsid w:val="00C90493"/>
    <w:rsid w:val="00C90F79"/>
    <w:rsid w:val="00C9449F"/>
    <w:rsid w:val="00CA051B"/>
    <w:rsid w:val="00CA2639"/>
    <w:rsid w:val="00CA771E"/>
    <w:rsid w:val="00CB026B"/>
    <w:rsid w:val="00CB1F3E"/>
    <w:rsid w:val="00CB5CBD"/>
    <w:rsid w:val="00CB6BBB"/>
    <w:rsid w:val="00CB71E1"/>
    <w:rsid w:val="00CB733C"/>
    <w:rsid w:val="00CB7E38"/>
    <w:rsid w:val="00CC03F7"/>
    <w:rsid w:val="00CC3C4F"/>
    <w:rsid w:val="00CC56D5"/>
    <w:rsid w:val="00CC6A33"/>
    <w:rsid w:val="00CD6539"/>
    <w:rsid w:val="00CD75B6"/>
    <w:rsid w:val="00CE020D"/>
    <w:rsid w:val="00CE09F9"/>
    <w:rsid w:val="00CE1648"/>
    <w:rsid w:val="00CE2194"/>
    <w:rsid w:val="00CE59A0"/>
    <w:rsid w:val="00CE799A"/>
    <w:rsid w:val="00CF3333"/>
    <w:rsid w:val="00CF49A8"/>
    <w:rsid w:val="00CF7FEB"/>
    <w:rsid w:val="00D0255E"/>
    <w:rsid w:val="00D040E9"/>
    <w:rsid w:val="00D07662"/>
    <w:rsid w:val="00D1243D"/>
    <w:rsid w:val="00D1295C"/>
    <w:rsid w:val="00D15354"/>
    <w:rsid w:val="00D24B41"/>
    <w:rsid w:val="00D24C1D"/>
    <w:rsid w:val="00D26CDA"/>
    <w:rsid w:val="00D3145C"/>
    <w:rsid w:val="00D3554C"/>
    <w:rsid w:val="00D40AFD"/>
    <w:rsid w:val="00D41A1C"/>
    <w:rsid w:val="00D549CF"/>
    <w:rsid w:val="00D55E72"/>
    <w:rsid w:val="00D575BA"/>
    <w:rsid w:val="00D57B7E"/>
    <w:rsid w:val="00D62F85"/>
    <w:rsid w:val="00D6305A"/>
    <w:rsid w:val="00D65E53"/>
    <w:rsid w:val="00D703FB"/>
    <w:rsid w:val="00D74F16"/>
    <w:rsid w:val="00D75A2A"/>
    <w:rsid w:val="00D80505"/>
    <w:rsid w:val="00D85BF5"/>
    <w:rsid w:val="00D92AE7"/>
    <w:rsid w:val="00DA0394"/>
    <w:rsid w:val="00DA07BE"/>
    <w:rsid w:val="00DA76D8"/>
    <w:rsid w:val="00DA7E9E"/>
    <w:rsid w:val="00DB3271"/>
    <w:rsid w:val="00DC1134"/>
    <w:rsid w:val="00DC20B6"/>
    <w:rsid w:val="00DC25C2"/>
    <w:rsid w:val="00DC7B4F"/>
    <w:rsid w:val="00DD0A35"/>
    <w:rsid w:val="00DD1819"/>
    <w:rsid w:val="00DD2276"/>
    <w:rsid w:val="00DD33D5"/>
    <w:rsid w:val="00DD38B8"/>
    <w:rsid w:val="00DD42C3"/>
    <w:rsid w:val="00DD5E60"/>
    <w:rsid w:val="00DD6729"/>
    <w:rsid w:val="00DE032F"/>
    <w:rsid w:val="00DE4D06"/>
    <w:rsid w:val="00DE5C51"/>
    <w:rsid w:val="00DE5D14"/>
    <w:rsid w:val="00DF0291"/>
    <w:rsid w:val="00DF1CE7"/>
    <w:rsid w:val="00DF2A33"/>
    <w:rsid w:val="00DF471E"/>
    <w:rsid w:val="00DF678E"/>
    <w:rsid w:val="00DF6CD1"/>
    <w:rsid w:val="00DF7D6A"/>
    <w:rsid w:val="00E25EFD"/>
    <w:rsid w:val="00E279FC"/>
    <w:rsid w:val="00E3190E"/>
    <w:rsid w:val="00E428AE"/>
    <w:rsid w:val="00E43B5A"/>
    <w:rsid w:val="00E4489F"/>
    <w:rsid w:val="00E46E93"/>
    <w:rsid w:val="00E47229"/>
    <w:rsid w:val="00E50EAA"/>
    <w:rsid w:val="00E56A6A"/>
    <w:rsid w:val="00E60CA6"/>
    <w:rsid w:val="00E62C50"/>
    <w:rsid w:val="00E66C96"/>
    <w:rsid w:val="00E7078F"/>
    <w:rsid w:val="00E71B95"/>
    <w:rsid w:val="00E7268B"/>
    <w:rsid w:val="00E758BF"/>
    <w:rsid w:val="00E76ADA"/>
    <w:rsid w:val="00E77F61"/>
    <w:rsid w:val="00E82BB5"/>
    <w:rsid w:val="00E8683E"/>
    <w:rsid w:val="00E93BB9"/>
    <w:rsid w:val="00EA2A3E"/>
    <w:rsid w:val="00EA385C"/>
    <w:rsid w:val="00EA63E9"/>
    <w:rsid w:val="00EB4826"/>
    <w:rsid w:val="00EB5389"/>
    <w:rsid w:val="00EC0C82"/>
    <w:rsid w:val="00EC2E24"/>
    <w:rsid w:val="00EC6D69"/>
    <w:rsid w:val="00ED2C8D"/>
    <w:rsid w:val="00ED3F74"/>
    <w:rsid w:val="00ED7A20"/>
    <w:rsid w:val="00ED7DDA"/>
    <w:rsid w:val="00EE2230"/>
    <w:rsid w:val="00EE4554"/>
    <w:rsid w:val="00EE479A"/>
    <w:rsid w:val="00EE5C5B"/>
    <w:rsid w:val="00EF0695"/>
    <w:rsid w:val="00EF3DEA"/>
    <w:rsid w:val="00F0109D"/>
    <w:rsid w:val="00F014EE"/>
    <w:rsid w:val="00F048D7"/>
    <w:rsid w:val="00F055C3"/>
    <w:rsid w:val="00F05825"/>
    <w:rsid w:val="00F1264C"/>
    <w:rsid w:val="00F13D01"/>
    <w:rsid w:val="00F15C9B"/>
    <w:rsid w:val="00F20FA2"/>
    <w:rsid w:val="00F2417A"/>
    <w:rsid w:val="00F2420B"/>
    <w:rsid w:val="00F36439"/>
    <w:rsid w:val="00F42CEC"/>
    <w:rsid w:val="00F53603"/>
    <w:rsid w:val="00F5362F"/>
    <w:rsid w:val="00F55D51"/>
    <w:rsid w:val="00F63F8D"/>
    <w:rsid w:val="00F67ACC"/>
    <w:rsid w:val="00F70627"/>
    <w:rsid w:val="00F70A7E"/>
    <w:rsid w:val="00F7437A"/>
    <w:rsid w:val="00F74DEA"/>
    <w:rsid w:val="00F77171"/>
    <w:rsid w:val="00F82199"/>
    <w:rsid w:val="00F96A4C"/>
    <w:rsid w:val="00FA4E92"/>
    <w:rsid w:val="00FB5DE1"/>
    <w:rsid w:val="00FC3F32"/>
    <w:rsid w:val="00FC6300"/>
    <w:rsid w:val="00FD3136"/>
    <w:rsid w:val="00FD43A9"/>
    <w:rsid w:val="00FD45D3"/>
    <w:rsid w:val="00FD4648"/>
    <w:rsid w:val="00FD7518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6841E"/>
  <w15:docId w15:val="{F6D898C7-B557-45AA-B6E5-C4D7B0DC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CB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2F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56025"/>
    <w:pPr>
      <w:keepNext/>
      <w:numPr>
        <w:ilvl w:val="2"/>
        <w:numId w:val="1"/>
      </w:numPr>
      <w:suppressAutoHyphens/>
      <w:spacing w:after="0" w:line="240" w:lineRule="auto"/>
      <w:ind w:left="2160" w:hanging="2160"/>
      <w:outlineLvl w:val="2"/>
    </w:pPr>
    <w:rPr>
      <w:rFonts w:ascii="Times New Roman" w:eastAsia="Times New Roman" w:hAnsi="Times New Roman"/>
      <w:b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AE7"/>
  </w:style>
  <w:style w:type="paragraph" w:styleId="Footer">
    <w:name w:val="footer"/>
    <w:basedOn w:val="Normal"/>
    <w:link w:val="FooterChar"/>
    <w:uiPriority w:val="99"/>
    <w:unhideWhenUsed/>
    <w:rsid w:val="00693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AE7"/>
  </w:style>
  <w:style w:type="paragraph" w:customStyle="1" w:styleId="Field">
    <w:name w:val="_Field"/>
    <w:basedOn w:val="Normal"/>
    <w:semiHidden/>
    <w:rsid w:val="00590CC5"/>
    <w:pPr>
      <w:spacing w:before="20" w:after="0" w:line="240" w:lineRule="exact"/>
    </w:pPr>
    <w:rPr>
      <w:rFonts w:ascii="Arial" w:eastAsia="Times New Roman" w:hAnsi="Arial"/>
      <w:sz w:val="20"/>
      <w:szCs w:val="24"/>
      <w:lang w:eastAsia="en-GB"/>
    </w:rPr>
  </w:style>
  <w:style w:type="paragraph" w:customStyle="1" w:styleId="Title">
    <w:name w:val="_Title"/>
    <w:semiHidden/>
    <w:rsid w:val="00590CC5"/>
    <w:pPr>
      <w:spacing w:line="384" w:lineRule="exact"/>
    </w:pPr>
    <w:rPr>
      <w:rFonts w:ascii="Arial Bold" w:eastAsia="Times New Roman" w:hAnsi="Arial Bold"/>
      <w:b/>
      <w:color w:val="009FDA"/>
      <w:position w:val="6"/>
      <w:sz w:val="32"/>
      <w:szCs w:val="24"/>
    </w:rPr>
  </w:style>
  <w:style w:type="paragraph" w:customStyle="1" w:styleId="Fieldlabel">
    <w:name w:val="_Field label"/>
    <w:basedOn w:val="Field"/>
    <w:semiHidden/>
    <w:rsid w:val="00590CC5"/>
    <w:rPr>
      <w:b/>
    </w:rPr>
  </w:style>
  <w:style w:type="paragraph" w:customStyle="1" w:styleId="Bodytext">
    <w:name w:val="_Body text"/>
    <w:basedOn w:val="Field"/>
    <w:rsid w:val="00590CC5"/>
    <w:pPr>
      <w:spacing w:before="0" w:after="240"/>
      <w:ind w:left="2041"/>
    </w:pPr>
  </w:style>
  <w:style w:type="paragraph" w:styleId="NoSpacing">
    <w:name w:val="No Spacing"/>
    <w:link w:val="NoSpacingChar"/>
    <w:uiPriority w:val="1"/>
    <w:qFormat/>
    <w:rsid w:val="00DD5E60"/>
    <w:rPr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3120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0">
    <w:name w:val="Body Text"/>
    <w:basedOn w:val="Normal"/>
    <w:link w:val="BodyTextChar"/>
    <w:rsid w:val="0079365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0"/>
    <w:rsid w:val="0079365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840274"/>
    <w:pPr>
      <w:ind w:left="720"/>
      <w:contextualSpacing/>
    </w:pPr>
  </w:style>
  <w:style w:type="paragraph" w:customStyle="1" w:styleId="Achievement">
    <w:name w:val="Achievement"/>
    <w:basedOn w:val="BodyText0"/>
    <w:rsid w:val="008170EB"/>
    <w:pPr>
      <w:widowControl/>
      <w:suppressAutoHyphens w:val="0"/>
      <w:spacing w:after="60" w:line="240" w:lineRule="atLeast"/>
      <w:ind w:left="524" w:hanging="240"/>
      <w:jc w:val="both"/>
    </w:pPr>
    <w:rPr>
      <w:rFonts w:ascii="Garamond" w:eastAsia="Times New Roman" w:hAnsi="Garamond" w:cs="Times New Roman"/>
      <w:kern w:val="0"/>
      <w:sz w:val="22"/>
      <w:szCs w:val="20"/>
      <w:lang w:eastAsia="en-GB" w:bidi="ar-SA"/>
    </w:rPr>
  </w:style>
  <w:style w:type="paragraph" w:customStyle="1" w:styleId="CompanyNameOne">
    <w:name w:val="Company Name One"/>
    <w:basedOn w:val="Normal"/>
    <w:next w:val="Normal"/>
    <w:autoRedefine/>
    <w:rsid w:val="00D07662"/>
    <w:pPr>
      <w:spacing w:before="240" w:after="40" w:line="220" w:lineRule="atLeast"/>
    </w:pPr>
    <w:rPr>
      <w:rFonts w:ascii="Verdana" w:eastAsia="Batang" w:hAnsi="Verdana"/>
      <w:b/>
      <w:sz w:val="20"/>
      <w:szCs w:val="20"/>
      <w:lang w:val="en-AU"/>
    </w:rPr>
  </w:style>
  <w:style w:type="paragraph" w:customStyle="1" w:styleId="JobTitle">
    <w:name w:val="Job Title"/>
    <w:next w:val="Achievement"/>
    <w:rsid w:val="00D07662"/>
    <w:pPr>
      <w:spacing w:after="60" w:line="220" w:lineRule="atLeast"/>
    </w:pPr>
    <w:rPr>
      <w:rFonts w:ascii="Arial Black" w:eastAsia="Batang" w:hAnsi="Arial Black"/>
      <w:spacing w:val="-10"/>
      <w:lang w:val="en-US" w:eastAsia="en-US"/>
    </w:rPr>
  </w:style>
  <w:style w:type="paragraph" w:customStyle="1" w:styleId="CompanyName">
    <w:name w:val="Company Name"/>
    <w:basedOn w:val="Normal"/>
    <w:next w:val="Normal"/>
    <w:autoRedefine/>
    <w:rsid w:val="00D07662"/>
    <w:pPr>
      <w:tabs>
        <w:tab w:val="left" w:pos="2160"/>
      </w:tabs>
      <w:spacing w:before="240" w:after="40" w:line="220" w:lineRule="atLeast"/>
    </w:pPr>
    <w:rPr>
      <w:rFonts w:ascii="Verdana" w:eastAsia="Batang" w:hAnsi="Verdana"/>
      <w:b/>
      <w:u w:val="single"/>
      <w:lang w:val="en-AU"/>
    </w:rPr>
  </w:style>
  <w:style w:type="character" w:customStyle="1" w:styleId="Heading3Char">
    <w:name w:val="Heading 3 Char"/>
    <w:link w:val="Heading3"/>
    <w:rsid w:val="00856025"/>
    <w:rPr>
      <w:rFonts w:ascii="Times New Roman" w:eastAsia="Times New Roman" w:hAnsi="Times New Roman"/>
      <w:b/>
      <w:lang w:val="en-US" w:eastAsia="ar-SA"/>
    </w:rPr>
  </w:style>
  <w:style w:type="paragraph" w:styleId="BodyTextIndent">
    <w:name w:val="Body Text Indent"/>
    <w:basedOn w:val="Normal"/>
    <w:link w:val="BodyTextIndentChar"/>
    <w:uiPriority w:val="99"/>
    <w:rsid w:val="000F6D5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0F6D5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1A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1A1C"/>
  </w:style>
  <w:style w:type="table" w:styleId="TableGrid">
    <w:name w:val="Table Grid"/>
    <w:basedOn w:val="TableNormal"/>
    <w:uiPriority w:val="59"/>
    <w:rsid w:val="00ED7A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odyA">
    <w:name w:val="Body A"/>
    <w:rsid w:val="00221815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apple-style-span">
    <w:name w:val="apple-style-span"/>
    <w:rsid w:val="00221815"/>
  </w:style>
  <w:style w:type="character" w:customStyle="1" w:styleId="NoSpacingChar">
    <w:name w:val="No Spacing Char"/>
    <w:link w:val="NoSpacing"/>
    <w:uiPriority w:val="1"/>
    <w:rsid w:val="00A75CCE"/>
    <w:rPr>
      <w:sz w:val="22"/>
      <w:szCs w:val="22"/>
      <w:lang w:eastAsia="en-US"/>
    </w:rPr>
  </w:style>
  <w:style w:type="character" w:customStyle="1" w:styleId="apple-converted-space">
    <w:name w:val="apple-converted-space"/>
    <w:rsid w:val="00483FAD"/>
  </w:style>
  <w:style w:type="table" w:customStyle="1" w:styleId="TableGrid1">
    <w:name w:val="Table Grid1"/>
    <w:basedOn w:val="TableNormal"/>
    <w:next w:val="TableGrid"/>
    <w:rsid w:val="005209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yiv7506853547msonormal">
    <w:name w:val="yiv7506853547msonormal"/>
    <w:basedOn w:val="Normal"/>
    <w:rsid w:val="0012438C"/>
    <w:pPr>
      <w:spacing w:before="100" w:beforeAutospacing="1" w:after="100" w:afterAutospacing="1" w:line="240" w:lineRule="auto"/>
    </w:pPr>
    <w:rPr>
      <w:rFonts w:cs="Calibri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D549CF"/>
    <w:pPr>
      <w:spacing w:after="0" w:line="240" w:lineRule="auto"/>
    </w:pPr>
    <w:rPr>
      <w:rFonts w:ascii="Arial" w:hAnsi="Arial" w:cs="Calibri"/>
      <w:sz w:val="20"/>
      <w:szCs w:val="21"/>
    </w:rPr>
  </w:style>
  <w:style w:type="character" w:customStyle="1" w:styleId="PlainTextChar">
    <w:name w:val="Plain Text Char"/>
    <w:link w:val="PlainText"/>
    <w:uiPriority w:val="99"/>
    <w:rsid w:val="00D549CF"/>
    <w:rPr>
      <w:rFonts w:ascii="Arial" w:hAnsi="Arial" w:cs="Calibri"/>
      <w:szCs w:val="21"/>
      <w:lang w:eastAsia="en-US"/>
    </w:rPr>
  </w:style>
  <w:style w:type="paragraph" w:styleId="BalloonText">
    <w:name w:val="Balloon Text"/>
    <w:basedOn w:val="Normal"/>
    <w:link w:val="BalloonTextChar"/>
    <w:rsid w:val="00665E93"/>
    <w:pPr>
      <w:spacing w:after="0" w:line="240" w:lineRule="auto"/>
      <w:ind w:left="-56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5E93"/>
    <w:rPr>
      <w:rFonts w:ascii="Tahoma" w:eastAsia="Times New Roman" w:hAnsi="Tahoma" w:cs="Tahoma"/>
      <w:sz w:val="16"/>
      <w:szCs w:val="16"/>
      <w:lang w:eastAsia="en-US"/>
    </w:rPr>
  </w:style>
  <w:style w:type="paragraph" w:styleId="Date">
    <w:name w:val="Date"/>
    <w:basedOn w:val="BodyText0"/>
    <w:link w:val="DateChar"/>
    <w:rsid w:val="009872E3"/>
    <w:pPr>
      <w:keepNext/>
      <w:widowControl/>
      <w:suppressAutoHyphens w:val="0"/>
      <w:spacing w:after="220" w:line="220" w:lineRule="atLeast"/>
      <w:jc w:val="both"/>
    </w:pPr>
    <w:rPr>
      <w:rFonts w:ascii="Arial" w:eastAsia="Batang" w:hAnsi="Arial" w:cs="Times New Roman"/>
      <w:spacing w:val="-5"/>
      <w:kern w:val="0"/>
      <w:sz w:val="20"/>
      <w:szCs w:val="20"/>
      <w:lang w:eastAsia="en-US" w:bidi="ar-SA"/>
    </w:rPr>
  </w:style>
  <w:style w:type="character" w:customStyle="1" w:styleId="DateChar">
    <w:name w:val="Date Char"/>
    <w:link w:val="Date"/>
    <w:rsid w:val="009872E3"/>
    <w:rPr>
      <w:rFonts w:ascii="Arial" w:eastAsia="Batang" w:hAnsi="Arial"/>
      <w:spacing w:val="-5"/>
      <w:lang w:eastAsia="en-US"/>
    </w:rPr>
  </w:style>
  <w:style w:type="paragraph" w:styleId="ListBullet">
    <w:name w:val="List Bullet"/>
    <w:basedOn w:val="Normal"/>
    <w:uiPriority w:val="9"/>
    <w:qFormat/>
    <w:rsid w:val="002120D9"/>
    <w:pPr>
      <w:numPr>
        <w:numId w:val="2"/>
      </w:numPr>
      <w:tabs>
        <w:tab w:val="clear" w:pos="216"/>
      </w:tabs>
      <w:spacing w:after="120" w:line="312" w:lineRule="auto"/>
      <w:ind w:left="360" w:hanging="360"/>
    </w:pPr>
    <w:rPr>
      <w:rFonts w:ascii="Tahoma" w:eastAsia="Tahoma" w:hAnsi="Tahoma" w:cs="FreesiaUPC"/>
      <w:color w:val="7F7F7F"/>
      <w:sz w:val="20"/>
      <w:szCs w:val="20"/>
      <w:lang w:eastAsia="ja-JP"/>
    </w:rPr>
  </w:style>
  <w:style w:type="paragraph" w:customStyle="1" w:styleId="schoolname1">
    <w:name w:val="school name 1"/>
    <w:link w:val="schoolname1Char"/>
    <w:qFormat/>
    <w:rsid w:val="00CA2639"/>
    <w:pPr>
      <w:spacing w:line="259" w:lineRule="auto"/>
    </w:pPr>
    <w:rPr>
      <w:rFonts w:ascii="Calibri Light" w:eastAsia="MS Gothic" w:hAnsi="Calibri Light"/>
      <w:b/>
      <w:color w:val="222E39"/>
      <w:sz w:val="24"/>
      <w:szCs w:val="26"/>
      <w:lang w:eastAsia="en-US"/>
    </w:rPr>
  </w:style>
  <w:style w:type="character" w:customStyle="1" w:styleId="schoolname1Char">
    <w:name w:val="school name 1 Char"/>
    <w:link w:val="schoolname1"/>
    <w:rsid w:val="00CA2639"/>
    <w:rPr>
      <w:rFonts w:ascii="Calibri Light" w:eastAsia="MS Gothic" w:hAnsi="Calibri Light"/>
      <w:b/>
      <w:color w:val="222E39"/>
      <w:sz w:val="24"/>
      <w:szCs w:val="26"/>
      <w:lang w:eastAsia="en-US"/>
    </w:rPr>
  </w:style>
  <w:style w:type="character" w:customStyle="1" w:styleId="background-details">
    <w:name w:val="background-details"/>
    <w:rsid w:val="00A07D7A"/>
  </w:style>
  <w:style w:type="paragraph" w:customStyle="1" w:styleId="PreformattedText">
    <w:name w:val="Preformatted Text"/>
    <w:basedOn w:val="Normal"/>
    <w:rsid w:val="005D487D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bidi="en-GB"/>
    </w:rPr>
  </w:style>
  <w:style w:type="paragraph" w:customStyle="1" w:styleId="Heading">
    <w:name w:val="Heading"/>
    <w:basedOn w:val="Normal"/>
    <w:next w:val="BodyText0"/>
    <w:rsid w:val="003D2F1B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bidi="en-GB"/>
    </w:rPr>
  </w:style>
  <w:style w:type="paragraph" w:customStyle="1" w:styleId="Body">
    <w:name w:val="Body"/>
    <w:rsid w:val="00A00C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paragraph">
    <w:name w:val="paragraph"/>
    <w:basedOn w:val="Normal"/>
    <w:rsid w:val="00A00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A00C22"/>
  </w:style>
  <w:style w:type="character" w:customStyle="1" w:styleId="spellingerror">
    <w:name w:val="spellingerror"/>
    <w:rsid w:val="00A00C22"/>
  </w:style>
  <w:style w:type="character" w:customStyle="1" w:styleId="eop">
    <w:name w:val="eop"/>
    <w:rsid w:val="00A00C22"/>
  </w:style>
  <w:style w:type="character" w:styleId="Strong">
    <w:name w:val="Strong"/>
    <w:uiPriority w:val="22"/>
    <w:qFormat/>
    <w:rsid w:val="001152F5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1152F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5A4CB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Normal0">
    <w:name w:val="[Normal]"/>
    <w:rsid w:val="00F048D7"/>
    <w:rPr>
      <w:rFonts w:ascii="Arial" w:eastAsia="Times New Roman" w:hAnsi="Arial"/>
      <w:sz w:val="24"/>
      <w:lang w:val="en-US" w:eastAsia="en-US"/>
    </w:rPr>
  </w:style>
  <w:style w:type="character" w:styleId="Hyperlink">
    <w:name w:val="Hyperlink"/>
    <w:uiPriority w:val="99"/>
    <w:unhideWhenUsed/>
    <w:rsid w:val="00F048D7"/>
    <w:rPr>
      <w:color w:val="0000FF"/>
      <w:u w:val="single"/>
    </w:rPr>
  </w:style>
  <w:style w:type="table" w:customStyle="1" w:styleId="TableGridLight1">
    <w:name w:val="Table Grid Light1"/>
    <w:basedOn w:val="TableNormal"/>
    <w:next w:val="TableGridLight"/>
    <w:uiPriority w:val="40"/>
    <w:rsid w:val="0070297F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rPr>
      <w:hidden/>
    </w:trPr>
  </w:style>
  <w:style w:type="table" w:styleId="TableGridLight">
    <w:name w:val="Grid Table Light"/>
    <w:basedOn w:val="TableNormal"/>
    <w:uiPriority w:val="40"/>
    <w:rsid w:val="007029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02B411846424984797008799E0D5F" ma:contentTypeVersion="15" ma:contentTypeDescription="Create a new document." ma:contentTypeScope="" ma:versionID="90ddd5f191ffda159e96b0f4deebda53">
  <xsd:schema xmlns:xsd="http://www.w3.org/2001/XMLSchema" xmlns:xs="http://www.w3.org/2001/XMLSchema" xmlns:p="http://schemas.microsoft.com/office/2006/metadata/properties" xmlns:ns2="eea4467c-090e-4309-a7a8-babbbee71d66" xmlns:ns3="2ae3d37b-743f-4d83-ae0b-f92fd56325eb" targetNamespace="http://schemas.microsoft.com/office/2006/metadata/properties" ma:root="true" ma:fieldsID="587d0fc17f50b5341e1fea284b95b576" ns2:_="" ns3:_="">
    <xsd:import namespace="eea4467c-090e-4309-a7a8-babbbee71d66"/>
    <xsd:import namespace="2ae3d37b-743f-4d83-ae0b-f92fd5632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467c-090e-4309-a7a8-babbbee71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f7e787-136b-4cee-af90-5c88462725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d37b-743f-4d83-ae0b-f92fd56325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0327c2-9c82-4c2b-8dec-8eb332ef6d47}" ma:internalName="TaxCatchAll" ma:showField="CatchAllData" ma:web="2ae3d37b-743f-4d83-ae0b-f92fd5632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a4467c-090e-4309-a7a8-babbbee71d66">
      <Terms xmlns="http://schemas.microsoft.com/office/infopath/2007/PartnerControls"/>
    </lcf76f155ced4ddcb4097134ff3c332f>
    <TaxCatchAll xmlns="2ae3d37b-743f-4d83-ae0b-f92fd56325eb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DE46A99-B02A-469A-95DE-A1C625C513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A98EE-3E99-4790-8A5C-3A8095D45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4467c-090e-4309-a7a8-babbbee71d66"/>
    <ds:schemaRef ds:uri="2ae3d37b-743f-4d83-ae0b-f92fd5632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CA307-E178-4725-8976-FD4E7232A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D4977-D0BE-48DD-87CA-CC02C399843D}">
  <ds:schemaRefs>
    <ds:schemaRef ds:uri="http://schemas.microsoft.com/office/2006/metadata/properties"/>
    <ds:schemaRef ds:uri="http://schemas.microsoft.com/office/infopath/2007/PartnerControls"/>
    <ds:schemaRef ds:uri="eea4467c-090e-4309-a7a8-babbbee71d66"/>
    <ds:schemaRef ds:uri="2ae3d37b-743f-4d83-ae0b-f92fd56325eb"/>
  </ds:schemaRefs>
</ds:datastoreItem>
</file>

<file path=customXml/itemProps5.xml><?xml version="1.0" encoding="utf-8"?>
<ds:datastoreItem xmlns:ds="http://schemas.openxmlformats.org/officeDocument/2006/customXml" ds:itemID="{0570349B-A7BD-4FF5-B0B2-A5CEADBFB34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nash</dc:creator>
  <cp:keywords/>
  <dc:description/>
  <cp:lastModifiedBy>Lauren Fowler</cp:lastModifiedBy>
  <cp:revision>4</cp:revision>
  <dcterms:created xsi:type="dcterms:W3CDTF">2026-04-30T07:54:00Z</dcterms:created>
  <dcterms:modified xsi:type="dcterms:W3CDTF">2026-04-30T07:55:00Z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Lauren Fowler</vt:lpwstr>
  </property>
  <property fmtid="{D5CDD505-2E9C-101B-9397-08002B2CF9AE}" pid="3" name="Order">
    <vt:lpwstr>16683200.0000000</vt:lpwstr>
  </property>
  <property fmtid="{D5CDD505-2E9C-101B-9397-08002B2CF9AE}" pid="4" name="display_urn:schemas-microsoft-com:office:office#Author">
    <vt:lpwstr>Lauren Fowler</vt:lpwstr>
  </property>
  <property fmtid="{D5CDD505-2E9C-101B-9397-08002B2CF9AE}" pid="5" name="MediaServiceImageTags">
    <vt:lpwstr/>
  </property>
  <property fmtid="{D5CDD505-2E9C-101B-9397-08002B2CF9AE}" pid="6" name="ContentTypeId">
    <vt:lpwstr>0x01010022302B411846424984797008799E0D5F</vt:lpwstr>
  </property>
</Properties>
</file>